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296" w:type="pct"/>
        <w:jc w:val="center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  <w:tblDescription w:val="Header layout table"/>
      </w:tblPr>
      <w:tblGrid>
        <w:gridCol w:w="11439"/>
      </w:tblGrid>
      <w:tr w:rsidR="00A66B18" w:rsidRPr="0041428F" w14:paraId="2B96FE44" w14:textId="77777777" w:rsidTr="00AD406C">
        <w:trPr>
          <w:trHeight w:val="232"/>
          <w:jc w:val="center"/>
        </w:trPr>
        <w:tc>
          <w:tcPr>
            <w:tcW w:w="11440" w:type="dxa"/>
          </w:tcPr>
          <w:p w14:paraId="2341BA5B" w14:textId="77777777" w:rsidR="00A66B18" w:rsidRPr="0041428F" w:rsidRDefault="00A66B18" w:rsidP="00A66B18">
            <w:pPr>
              <w:pStyle w:val="ContactInfo"/>
              <w:rPr>
                <w:color w:val="000000" w:themeColor="text1"/>
              </w:rPr>
            </w:pPr>
            <w:r w:rsidRPr="0041428F">
              <w:rPr>
                <w:noProof/>
                <w:color w:val="000000" w:themeColor="text1"/>
              </w:rPr>
              <mc:AlternateContent>
                <mc:Choice Requires="wps">
                  <w:drawing>
                    <wp:inline distT="0" distB="0" distL="0" distR="0" wp14:anchorId="21DD55B7" wp14:editId="432E0EAB">
                      <wp:extent cx="3030071" cy="407670"/>
                      <wp:effectExtent l="19050" t="19050" r="18415" b="26035"/>
                      <wp:docPr id="18" name="Shape 61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9DA099E0-27DA-42BD-9D42-E4CA07B78FDD}"/>
                          </a:ext>
                        </a:extLst>
                      </wp:docPr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3030071" cy="407670"/>
                              </a:xfrm>
                              <a:prstGeom prst="rect">
                                <a:avLst/>
                              </a:prstGeom>
                              <a:ln w="38100">
                                <a:solidFill>
                                  <a:schemeClr val="bg1"/>
                                </a:solidFill>
                                <a:miter lim="400000"/>
                              </a:ln>
                              <a:extLst>
                                <a:ext uri="{C572A759-6A51-4108-AA02-DFA0A04FC94B}">
                                  <ma14:wrappingTextBoxFlag xmlns:o="urn:schemas-microsoft-com:office:office" xmlns:v="urn:schemas-microsoft-com:vml" xmlns:w10="urn:schemas-microsoft-com:office:word" xmlns:w="http://schemas.openxmlformats.org/wordprocessingml/2006/main" xmlns:p="http://schemas.openxmlformats.org/presentationml/2006/main" xmlns:ma14="http://schemas.microsoft.com/office/mac/drawingml/2011/main" xmlns="" xmlns:lc="http://schemas.openxmlformats.org/drawingml/2006/lockedCanvas" val="1"/>
                                </a:ext>
                              </a:extLst>
                            </wps:spPr>
                            <wps:txbx>
                              <w:txbxContent>
                                <w:p w14:paraId="4316CE99" w14:textId="5CBCBF64" w:rsidR="00A66B18" w:rsidRPr="00AA089B" w:rsidRDefault="00E712B6" w:rsidP="00AA089B">
                                  <w:pPr>
                                    <w:pStyle w:val="Logo"/>
                                  </w:pPr>
                                  <w:r>
                                    <w:t>GEN NEXT APARTMENTS</w:t>
                                  </w:r>
                                </w:p>
                              </w:txbxContent>
                            </wps:txbx>
                            <wps:bodyPr wrap="square" lIns="19050" tIns="19050" rIns="19050" bIns="19050" anchor="ctr">
                              <a:sp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21DD55B7" id="Shape 61" o:spid="_x0000_s1026" style="width:238.6pt;height:32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" filled="f" strokecolor="white [3212]" strokeweight="3pt">
                      <v:stroke miterlimit="4"/>
                      <v:textbox style="mso-fit-shape-to-text:t" inset="1.5pt,1.5pt,1.5pt,1.5pt">
                        <w:txbxContent>
                          <w:p w14:paraId="4316CE99" w14:textId="5CBCBF64" w:rsidR="00A66B18" w:rsidRPr="00AA089B" w:rsidRDefault="00E712B6" w:rsidP="00AA089B">
                            <w:pPr>
                              <w:pStyle w:val="Logo"/>
                            </w:pPr>
                            <w:r>
                              <w:t>GEN NEXT APARTMENTS</w:t>
                            </w: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615018" w:rsidRPr="0041428F" w14:paraId="732DBA6A" w14:textId="77777777" w:rsidTr="00AD406C">
        <w:trPr>
          <w:trHeight w:val="2315"/>
          <w:jc w:val="center"/>
        </w:trPr>
        <w:tc>
          <w:tcPr>
            <w:tcW w:w="11440" w:type="dxa"/>
            <w:vAlign w:val="bottom"/>
          </w:tcPr>
          <w:p w14:paraId="347A7502" w14:textId="7B3322DE" w:rsidR="00AD406C" w:rsidRDefault="00E712B6" w:rsidP="00AD406C">
            <w:pPr>
              <w:pStyle w:val="ContactInfo"/>
              <w:ind w:left="0"/>
            </w:pPr>
            <w:r>
              <w:t>Generation Next Empowerment</w:t>
            </w:r>
          </w:p>
          <w:p w14:paraId="211A7ECD" w14:textId="77777777" w:rsidR="00AD406C" w:rsidRDefault="00AD406C" w:rsidP="00AD406C">
            <w:pPr>
              <w:pStyle w:val="ContactInfo"/>
              <w:ind w:left="0"/>
            </w:pPr>
            <w:r>
              <w:t>7600 W. Roosevelt Rd</w:t>
            </w:r>
          </w:p>
          <w:p w14:paraId="0E8B9259" w14:textId="6A5A3119" w:rsidR="00AD406C" w:rsidRPr="0041428F" w:rsidRDefault="00AD406C" w:rsidP="00AD406C">
            <w:pPr>
              <w:pStyle w:val="ContactInfo"/>
              <w:ind w:left="0"/>
            </w:pPr>
            <w:r>
              <w:t>Forest Park Il, 60130</w:t>
            </w:r>
          </w:p>
          <w:p w14:paraId="6728A913" w14:textId="386FD755" w:rsidR="003E24DF" w:rsidRPr="00A66B18" w:rsidRDefault="00AD406C" w:rsidP="00AD406C">
            <w:pPr>
              <w:pStyle w:val="ContactInfo"/>
              <w:ind w:left="0"/>
            </w:pPr>
            <w:r>
              <w:rPr>
                <w:rStyle w:val="Strong"/>
                <w:b w:val="0"/>
                <w:bCs w:val="0"/>
              </w:rPr>
              <w:t>312-566-7578</w:t>
            </w:r>
          </w:p>
          <w:p w14:paraId="64CBA2B4" w14:textId="51BE648A" w:rsidR="003E24DF" w:rsidRPr="0041428F" w:rsidRDefault="003E24DF" w:rsidP="00AD406C">
            <w:pPr>
              <w:pStyle w:val="ContactInfo"/>
              <w:ind w:left="0"/>
              <w:rPr>
                <w:color w:val="000000" w:themeColor="text1"/>
              </w:rPr>
            </w:pPr>
          </w:p>
        </w:tc>
      </w:tr>
    </w:tbl>
    <w:p w14:paraId="3CC4A647" w14:textId="2D190412" w:rsidR="00E712B6" w:rsidRPr="00E712B6" w:rsidRDefault="00E712B6" w:rsidP="00E712B6">
      <w:pPr>
        <w:pStyle w:val="Recipient"/>
        <w:spacing w:before="0" w:after="0"/>
        <w:jc w:val="center"/>
        <w:rPr>
          <w:sz w:val="28"/>
          <w:szCs w:val="28"/>
        </w:rPr>
      </w:pPr>
      <w:r w:rsidRPr="00E712B6">
        <w:rPr>
          <w:sz w:val="28"/>
          <w:szCs w:val="28"/>
        </w:rPr>
        <w:t>Gen Next Housing Acceptance Questionnaire</w:t>
      </w:r>
    </w:p>
    <w:p w14:paraId="33BDE9AD" w14:textId="17BA6219" w:rsidR="00E712B6" w:rsidRDefault="00E712B6" w:rsidP="00E712B6">
      <w:pPr>
        <w:pStyle w:val="Recipient"/>
        <w:spacing w:before="0" w:after="0"/>
        <w:jc w:val="center"/>
      </w:pPr>
    </w:p>
    <w:p w14:paraId="64522129" w14:textId="3DCF180F" w:rsidR="00E712B6" w:rsidRDefault="00E712B6" w:rsidP="00E712B6">
      <w:pPr>
        <w:pStyle w:val="Recipient"/>
        <w:spacing w:before="0" w:after="0"/>
        <w:jc w:val="center"/>
      </w:pPr>
    </w:p>
    <w:p w14:paraId="4CDABC15" w14:textId="77777777" w:rsidR="00E712B6" w:rsidRPr="00A66B18" w:rsidRDefault="00E712B6" w:rsidP="00E712B6">
      <w:pPr>
        <w:pStyle w:val="Recipient"/>
        <w:spacing w:before="0" w:after="0"/>
        <w:jc w:val="center"/>
      </w:pPr>
    </w:p>
    <w:p w14:paraId="1585992F" w14:textId="5C7CB607" w:rsidR="00A66B18" w:rsidRDefault="00A66B18" w:rsidP="00E712B6">
      <w:pPr>
        <w:ind w:left="0"/>
        <w:rPr>
          <w:color w:val="000000" w:themeColor="text1"/>
        </w:rPr>
      </w:pPr>
    </w:p>
    <w:p w14:paraId="37600CA0" w14:textId="0459A7A0" w:rsidR="00E712B6" w:rsidRDefault="00E712B6" w:rsidP="00E712B6">
      <w:pPr>
        <w:ind w:left="0" w:right="0"/>
        <w:rPr>
          <w:b/>
          <w:bCs/>
          <w:color w:val="000000" w:themeColor="text1"/>
        </w:rPr>
      </w:pPr>
      <w:proofErr w:type="gramStart"/>
      <w:r w:rsidRPr="00E712B6">
        <w:rPr>
          <w:b/>
          <w:bCs/>
          <w:color w:val="000000" w:themeColor="text1"/>
          <w:sz w:val="28"/>
          <w:szCs w:val="28"/>
        </w:rPr>
        <w:t>Name</w:t>
      </w:r>
      <w:r>
        <w:rPr>
          <w:b/>
          <w:bCs/>
          <w:color w:val="000000" w:themeColor="text1"/>
        </w:rPr>
        <w:t>:_</w:t>
      </w:r>
      <w:proofErr w:type="gramEnd"/>
      <w:r>
        <w:rPr>
          <w:b/>
          <w:bCs/>
          <w:color w:val="000000" w:themeColor="text1"/>
        </w:rPr>
        <w:t>_____________________________________________</w:t>
      </w:r>
      <w:r>
        <w:rPr>
          <w:b/>
          <w:bCs/>
          <w:color w:val="000000" w:themeColor="text1"/>
        </w:rPr>
        <w:tab/>
      </w:r>
      <w:r>
        <w:rPr>
          <w:b/>
          <w:bCs/>
          <w:color w:val="000000" w:themeColor="text1"/>
        </w:rPr>
        <w:tab/>
      </w:r>
      <w:r w:rsidRPr="00E712B6">
        <w:rPr>
          <w:b/>
          <w:bCs/>
          <w:color w:val="000000" w:themeColor="text1"/>
          <w:sz w:val="28"/>
          <w:szCs w:val="28"/>
        </w:rPr>
        <w:t xml:space="preserve">        Date</w:t>
      </w:r>
      <w:r>
        <w:rPr>
          <w:b/>
          <w:bCs/>
          <w:color w:val="000000" w:themeColor="text1"/>
        </w:rPr>
        <w:t>______________</w:t>
      </w:r>
    </w:p>
    <w:p w14:paraId="3B18FED5" w14:textId="1A4FCD1F" w:rsidR="00E712B6" w:rsidRDefault="00E712B6" w:rsidP="00E712B6">
      <w:pPr>
        <w:ind w:left="0" w:right="0"/>
        <w:rPr>
          <w:b/>
          <w:bCs/>
          <w:color w:val="000000" w:themeColor="text1"/>
        </w:rPr>
      </w:pPr>
      <w:r w:rsidRPr="00E712B6">
        <w:rPr>
          <w:b/>
          <w:bCs/>
          <w:color w:val="000000" w:themeColor="text1"/>
          <w:sz w:val="28"/>
          <w:szCs w:val="28"/>
        </w:rPr>
        <w:t>Previous Address</w:t>
      </w:r>
      <w:r>
        <w:rPr>
          <w:b/>
          <w:bCs/>
          <w:color w:val="000000" w:themeColor="text1"/>
        </w:rPr>
        <w:t>:____________________________________________________________________________</w:t>
      </w:r>
    </w:p>
    <w:p w14:paraId="6E239DD3" w14:textId="53F39FAC" w:rsidR="00E712B6" w:rsidRPr="00E712B6" w:rsidRDefault="00E712B6" w:rsidP="00E712B6">
      <w:pPr>
        <w:ind w:left="0" w:right="0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ab/>
        <w:t>______________________________________________________________________________</w:t>
      </w:r>
    </w:p>
    <w:p w14:paraId="4FC5DD81" w14:textId="48CCA792" w:rsidR="00E712B6" w:rsidRPr="00E712B6" w:rsidRDefault="00E712B6" w:rsidP="00E712B6">
      <w:pPr>
        <w:ind w:left="0" w:right="0"/>
        <w:rPr>
          <w:b/>
          <w:bCs/>
          <w:color w:val="000000" w:themeColor="text1"/>
          <w:sz w:val="28"/>
          <w:szCs w:val="28"/>
        </w:rPr>
      </w:pPr>
      <w:r w:rsidRPr="00E712B6">
        <w:rPr>
          <w:b/>
          <w:bCs/>
          <w:color w:val="000000" w:themeColor="text1"/>
          <w:sz w:val="28"/>
          <w:szCs w:val="28"/>
        </w:rPr>
        <w:t>High School:  Yes or No?  If so</w:t>
      </w:r>
    </w:p>
    <w:p w14:paraId="02A94388" w14:textId="743398F0" w:rsidR="00E712B6" w:rsidRDefault="00E712B6" w:rsidP="00E712B6">
      <w:pPr>
        <w:ind w:left="0" w:right="0"/>
        <w:rPr>
          <w:b/>
          <w:bCs/>
          <w:color w:val="000000" w:themeColor="text1"/>
        </w:rPr>
      </w:pPr>
      <w:r w:rsidRPr="00E712B6">
        <w:rPr>
          <w:b/>
          <w:bCs/>
          <w:color w:val="000000" w:themeColor="text1"/>
          <w:sz w:val="28"/>
          <w:szCs w:val="28"/>
        </w:rPr>
        <w:t xml:space="preserve"> </w:t>
      </w:r>
      <w:proofErr w:type="gramStart"/>
      <w:r w:rsidRPr="00E712B6">
        <w:rPr>
          <w:b/>
          <w:bCs/>
          <w:color w:val="000000" w:themeColor="text1"/>
          <w:sz w:val="28"/>
          <w:szCs w:val="28"/>
        </w:rPr>
        <w:t>Name</w:t>
      </w:r>
      <w:r>
        <w:rPr>
          <w:b/>
          <w:bCs/>
          <w:color w:val="000000" w:themeColor="text1"/>
        </w:rPr>
        <w:t>:_</w:t>
      </w:r>
      <w:proofErr w:type="gramEnd"/>
      <w:r>
        <w:rPr>
          <w:b/>
          <w:bCs/>
          <w:color w:val="000000" w:themeColor="text1"/>
        </w:rPr>
        <w:t>________________________________________________________</w:t>
      </w:r>
    </w:p>
    <w:p w14:paraId="7A7F3827" w14:textId="77777777" w:rsidR="00E712B6" w:rsidRDefault="00E712B6" w:rsidP="00E712B6">
      <w:pPr>
        <w:ind w:left="0" w:right="0"/>
        <w:rPr>
          <w:b/>
          <w:bCs/>
          <w:color w:val="000000" w:themeColor="text1"/>
        </w:rPr>
      </w:pPr>
    </w:p>
    <w:p w14:paraId="7DF91971" w14:textId="362BD709" w:rsidR="00E712B6" w:rsidRDefault="00E712B6" w:rsidP="00E712B6">
      <w:pPr>
        <w:ind w:left="0" w:right="0"/>
        <w:rPr>
          <w:b/>
          <w:bCs/>
          <w:color w:val="000000" w:themeColor="text1"/>
        </w:rPr>
      </w:pPr>
      <w:r w:rsidRPr="00E712B6">
        <w:rPr>
          <w:b/>
          <w:bCs/>
          <w:color w:val="000000" w:themeColor="text1"/>
          <w:sz w:val="28"/>
          <w:szCs w:val="28"/>
        </w:rPr>
        <w:t xml:space="preserve">Completion of G.E.D.:  Yes or No? </w:t>
      </w:r>
      <w:proofErr w:type="gramStart"/>
      <w:r w:rsidRPr="00E712B6">
        <w:rPr>
          <w:b/>
          <w:bCs/>
          <w:color w:val="000000" w:themeColor="text1"/>
          <w:sz w:val="28"/>
          <w:szCs w:val="28"/>
        </w:rPr>
        <w:t>Date</w:t>
      </w:r>
      <w:r>
        <w:rPr>
          <w:b/>
          <w:bCs/>
          <w:color w:val="000000" w:themeColor="text1"/>
        </w:rPr>
        <w:t>:_</w:t>
      </w:r>
      <w:proofErr w:type="gramEnd"/>
      <w:r>
        <w:rPr>
          <w:b/>
          <w:bCs/>
          <w:color w:val="000000" w:themeColor="text1"/>
        </w:rPr>
        <w:t>_____________________________</w:t>
      </w:r>
    </w:p>
    <w:p w14:paraId="126899E5" w14:textId="4AE5372E" w:rsidR="00E712B6" w:rsidRPr="00E712B6" w:rsidRDefault="00E712B6" w:rsidP="00E712B6">
      <w:pPr>
        <w:ind w:left="0" w:right="0"/>
        <w:rPr>
          <w:b/>
          <w:bCs/>
          <w:color w:val="000000" w:themeColor="text1"/>
          <w:sz w:val="28"/>
          <w:szCs w:val="28"/>
        </w:rPr>
      </w:pPr>
      <w:r w:rsidRPr="00E712B6">
        <w:rPr>
          <w:b/>
          <w:bCs/>
          <w:color w:val="000000" w:themeColor="text1"/>
          <w:sz w:val="28"/>
          <w:szCs w:val="28"/>
        </w:rPr>
        <w:t xml:space="preserve">College:  Yes or No? If So </w:t>
      </w:r>
    </w:p>
    <w:p w14:paraId="2B41579C" w14:textId="7D9A31DE" w:rsidR="00E712B6" w:rsidRDefault="00E712B6" w:rsidP="00E712B6">
      <w:pPr>
        <w:ind w:left="0" w:right="0"/>
        <w:rPr>
          <w:b/>
          <w:bCs/>
          <w:color w:val="000000" w:themeColor="text1"/>
        </w:rPr>
      </w:pPr>
      <w:proofErr w:type="gramStart"/>
      <w:r w:rsidRPr="00E712B6">
        <w:rPr>
          <w:b/>
          <w:bCs/>
          <w:color w:val="000000" w:themeColor="text1"/>
          <w:sz w:val="28"/>
          <w:szCs w:val="28"/>
        </w:rPr>
        <w:t>Name</w:t>
      </w:r>
      <w:r>
        <w:rPr>
          <w:b/>
          <w:bCs/>
          <w:color w:val="000000" w:themeColor="text1"/>
        </w:rPr>
        <w:t>:_</w:t>
      </w:r>
      <w:proofErr w:type="gramEnd"/>
      <w:r>
        <w:rPr>
          <w:b/>
          <w:bCs/>
          <w:color w:val="000000" w:themeColor="text1"/>
        </w:rPr>
        <w:t>_________________________________________________________</w:t>
      </w:r>
    </w:p>
    <w:p w14:paraId="1F77FBAD" w14:textId="77777777" w:rsidR="00E712B6" w:rsidRDefault="00E712B6" w:rsidP="00E712B6">
      <w:pPr>
        <w:ind w:left="0" w:right="0"/>
        <w:rPr>
          <w:b/>
          <w:bCs/>
          <w:color w:val="000000" w:themeColor="text1"/>
        </w:rPr>
      </w:pPr>
    </w:p>
    <w:p w14:paraId="30ACD02C" w14:textId="350F1C49" w:rsidR="00E712B6" w:rsidRPr="00E712B6" w:rsidRDefault="00E712B6" w:rsidP="00E712B6">
      <w:pPr>
        <w:ind w:left="0" w:right="0"/>
        <w:rPr>
          <w:b/>
          <w:bCs/>
          <w:color w:val="000000" w:themeColor="text1"/>
          <w:sz w:val="28"/>
          <w:szCs w:val="28"/>
        </w:rPr>
      </w:pPr>
      <w:r w:rsidRPr="00E712B6">
        <w:rPr>
          <w:b/>
          <w:bCs/>
          <w:color w:val="000000" w:themeColor="text1"/>
          <w:sz w:val="28"/>
          <w:szCs w:val="28"/>
        </w:rPr>
        <w:t>Technical School:  Yes or No? If So</w:t>
      </w:r>
    </w:p>
    <w:p w14:paraId="623630AE" w14:textId="4E78D6AD" w:rsidR="00E712B6" w:rsidRPr="00E712B6" w:rsidRDefault="00E712B6" w:rsidP="00E712B6">
      <w:pPr>
        <w:ind w:left="0" w:right="0"/>
        <w:rPr>
          <w:b/>
          <w:bCs/>
          <w:color w:val="000000" w:themeColor="text1"/>
        </w:rPr>
      </w:pPr>
      <w:r w:rsidRPr="00E712B6">
        <w:rPr>
          <w:b/>
          <w:bCs/>
          <w:color w:val="000000" w:themeColor="text1"/>
          <w:sz w:val="28"/>
          <w:szCs w:val="28"/>
        </w:rPr>
        <w:t>Name:</w:t>
      </w:r>
      <w:r>
        <w:rPr>
          <w:b/>
          <w:bCs/>
          <w:color w:val="000000" w:themeColor="text1"/>
        </w:rPr>
        <w:t xml:space="preserve"> _________________________________________________________</w:t>
      </w:r>
    </w:p>
    <w:p w14:paraId="3078C993" w14:textId="24D9C8CC" w:rsidR="00E712B6" w:rsidRDefault="00E712B6" w:rsidP="00E712B6"/>
    <w:p w14:paraId="51F8FD05" w14:textId="3A401D0C" w:rsidR="00E712B6" w:rsidRPr="00E712B6" w:rsidRDefault="00E712B6" w:rsidP="00E712B6">
      <w:pPr>
        <w:spacing w:before="0" w:after="0"/>
        <w:ind w:left="0" w:right="0"/>
        <w:rPr>
          <w:b/>
          <w:bCs/>
          <w:sz w:val="28"/>
          <w:szCs w:val="28"/>
        </w:rPr>
      </w:pPr>
      <w:r w:rsidRPr="00E712B6">
        <w:rPr>
          <w:b/>
          <w:bCs/>
          <w:sz w:val="28"/>
          <w:szCs w:val="28"/>
        </w:rPr>
        <w:lastRenderedPageBreak/>
        <w:t>Willing to complete a background check? _____________ (Required for admittance)</w:t>
      </w:r>
    </w:p>
    <w:p w14:paraId="48A7295B" w14:textId="4FEA5349" w:rsidR="00E712B6" w:rsidRPr="00E712B6" w:rsidRDefault="00E712B6" w:rsidP="00E712B6">
      <w:pPr>
        <w:spacing w:before="0" w:after="0"/>
        <w:ind w:left="0" w:right="0"/>
        <w:rPr>
          <w:b/>
          <w:bCs/>
          <w:sz w:val="28"/>
          <w:szCs w:val="28"/>
        </w:rPr>
      </w:pPr>
    </w:p>
    <w:p w14:paraId="53D65DD8" w14:textId="38AAA5EB" w:rsidR="00E712B6" w:rsidRPr="00E712B6" w:rsidRDefault="00E712B6" w:rsidP="00E712B6">
      <w:pPr>
        <w:spacing w:before="0" w:after="0"/>
        <w:ind w:left="0" w:right="0"/>
        <w:rPr>
          <w:b/>
          <w:bCs/>
          <w:sz w:val="28"/>
          <w:szCs w:val="28"/>
        </w:rPr>
      </w:pPr>
      <w:r w:rsidRPr="00E712B6">
        <w:rPr>
          <w:b/>
          <w:bCs/>
          <w:sz w:val="28"/>
          <w:szCs w:val="28"/>
        </w:rPr>
        <w:t>Employed? ____________ If yes where? ___________________________________________</w:t>
      </w:r>
    </w:p>
    <w:p w14:paraId="2B99F0AE" w14:textId="77777777" w:rsidR="00E712B6" w:rsidRPr="00E712B6" w:rsidRDefault="00E712B6" w:rsidP="00E712B6">
      <w:pPr>
        <w:spacing w:before="0" w:after="0"/>
        <w:ind w:left="0" w:right="0"/>
        <w:rPr>
          <w:b/>
          <w:bCs/>
          <w:sz w:val="28"/>
          <w:szCs w:val="28"/>
        </w:rPr>
      </w:pPr>
    </w:p>
    <w:p w14:paraId="6B89FF71" w14:textId="61DB0D4B" w:rsidR="00E712B6" w:rsidRPr="00E712B6" w:rsidRDefault="00E712B6" w:rsidP="00E712B6">
      <w:pPr>
        <w:spacing w:before="0" w:after="0"/>
        <w:ind w:left="0" w:right="0"/>
        <w:rPr>
          <w:b/>
          <w:bCs/>
          <w:sz w:val="28"/>
          <w:szCs w:val="28"/>
        </w:rPr>
      </w:pPr>
      <w:r w:rsidRPr="00E712B6">
        <w:rPr>
          <w:b/>
          <w:bCs/>
          <w:sz w:val="28"/>
          <w:szCs w:val="28"/>
        </w:rPr>
        <w:t>Skills:</w:t>
      </w:r>
    </w:p>
    <w:p w14:paraId="32C4742B" w14:textId="35A95BD4" w:rsidR="00E712B6" w:rsidRPr="00E712B6" w:rsidRDefault="00E712B6" w:rsidP="00E712B6">
      <w:pPr>
        <w:spacing w:before="0" w:after="0"/>
        <w:ind w:left="0" w:right="0"/>
        <w:rPr>
          <w:b/>
          <w:bCs/>
          <w:sz w:val="28"/>
          <w:szCs w:val="28"/>
        </w:rPr>
      </w:pPr>
    </w:p>
    <w:p w14:paraId="77CB3418" w14:textId="46A164F2" w:rsidR="00E712B6" w:rsidRPr="00E712B6" w:rsidRDefault="00E712B6" w:rsidP="00E712B6">
      <w:pPr>
        <w:pBdr>
          <w:top w:val="single" w:sz="12" w:space="1" w:color="auto"/>
          <w:bottom w:val="single" w:sz="12" w:space="1" w:color="auto"/>
        </w:pBdr>
        <w:spacing w:before="0" w:after="0" w:line="360" w:lineRule="auto"/>
        <w:ind w:left="0" w:right="0"/>
        <w:rPr>
          <w:b/>
          <w:bCs/>
          <w:sz w:val="28"/>
          <w:szCs w:val="28"/>
        </w:rPr>
      </w:pPr>
    </w:p>
    <w:p w14:paraId="73951B85" w14:textId="77777777" w:rsidR="00E712B6" w:rsidRPr="00E712B6" w:rsidRDefault="00E712B6" w:rsidP="00E712B6">
      <w:pPr>
        <w:pBdr>
          <w:bottom w:val="single" w:sz="12" w:space="1" w:color="auto"/>
          <w:between w:val="single" w:sz="12" w:space="1" w:color="auto"/>
        </w:pBdr>
        <w:spacing w:before="0" w:after="0" w:line="360" w:lineRule="auto"/>
        <w:ind w:left="0" w:right="0"/>
        <w:rPr>
          <w:b/>
          <w:bCs/>
          <w:sz w:val="28"/>
          <w:szCs w:val="28"/>
        </w:rPr>
      </w:pPr>
    </w:p>
    <w:p w14:paraId="280762BF" w14:textId="3E640B0F" w:rsidR="00E712B6" w:rsidRPr="00E712B6" w:rsidRDefault="00E712B6" w:rsidP="00E712B6">
      <w:pPr>
        <w:pBdr>
          <w:bottom w:val="single" w:sz="12" w:space="1" w:color="auto"/>
          <w:between w:val="single" w:sz="12" w:space="1" w:color="auto"/>
        </w:pBdr>
        <w:spacing w:before="0" w:after="0" w:line="360" w:lineRule="auto"/>
        <w:ind w:left="0" w:right="0"/>
        <w:rPr>
          <w:b/>
          <w:bCs/>
          <w:sz w:val="28"/>
          <w:szCs w:val="28"/>
        </w:rPr>
      </w:pPr>
    </w:p>
    <w:p w14:paraId="32E642E7" w14:textId="6DFD9264" w:rsidR="00E712B6" w:rsidRPr="00E712B6" w:rsidRDefault="00E712B6" w:rsidP="00E712B6">
      <w:pPr>
        <w:pBdr>
          <w:bottom w:val="single" w:sz="12" w:space="1" w:color="auto"/>
          <w:between w:val="single" w:sz="12" w:space="1" w:color="auto"/>
        </w:pBdr>
        <w:spacing w:before="0" w:after="0" w:line="360" w:lineRule="auto"/>
        <w:ind w:left="0" w:right="0"/>
        <w:rPr>
          <w:b/>
          <w:bCs/>
          <w:sz w:val="28"/>
          <w:szCs w:val="28"/>
        </w:rPr>
      </w:pPr>
    </w:p>
    <w:p w14:paraId="5AB507EA" w14:textId="33E6063B" w:rsidR="00E712B6" w:rsidRPr="00E712B6" w:rsidRDefault="00E712B6" w:rsidP="00E712B6">
      <w:pPr>
        <w:spacing w:before="0" w:after="0" w:line="360" w:lineRule="auto"/>
        <w:ind w:left="0" w:right="0"/>
        <w:rPr>
          <w:b/>
          <w:bCs/>
          <w:sz w:val="28"/>
          <w:szCs w:val="28"/>
        </w:rPr>
      </w:pPr>
    </w:p>
    <w:p w14:paraId="1A89E1AC" w14:textId="603CC493" w:rsidR="00E712B6" w:rsidRPr="00E712B6" w:rsidRDefault="00E712B6" w:rsidP="00E712B6">
      <w:pPr>
        <w:spacing w:before="0" w:after="0" w:line="360" w:lineRule="auto"/>
        <w:ind w:left="0" w:right="0"/>
        <w:rPr>
          <w:b/>
          <w:bCs/>
          <w:sz w:val="28"/>
          <w:szCs w:val="28"/>
        </w:rPr>
      </w:pPr>
      <w:r w:rsidRPr="00E712B6">
        <w:rPr>
          <w:b/>
          <w:bCs/>
          <w:sz w:val="28"/>
          <w:szCs w:val="28"/>
        </w:rPr>
        <w:t xml:space="preserve">Children? _____________ How Many? ______________ In your Custody? _____________ Are they in </w:t>
      </w:r>
      <w:proofErr w:type="gramStart"/>
      <w:r w:rsidRPr="00E712B6">
        <w:rPr>
          <w:b/>
          <w:bCs/>
          <w:sz w:val="28"/>
          <w:szCs w:val="28"/>
        </w:rPr>
        <w:t>school?_</w:t>
      </w:r>
      <w:proofErr w:type="gramEnd"/>
      <w:r w:rsidRPr="00E712B6">
        <w:rPr>
          <w:b/>
          <w:bCs/>
          <w:sz w:val="28"/>
          <w:szCs w:val="28"/>
        </w:rPr>
        <w:t>__________</w:t>
      </w:r>
    </w:p>
    <w:p w14:paraId="5168A575" w14:textId="36A0476E" w:rsidR="00E712B6" w:rsidRPr="00E712B6" w:rsidRDefault="00E712B6" w:rsidP="00E712B6">
      <w:pPr>
        <w:spacing w:line="360" w:lineRule="auto"/>
        <w:ind w:left="0"/>
        <w:rPr>
          <w:b/>
          <w:bCs/>
        </w:rPr>
      </w:pPr>
    </w:p>
    <w:p w14:paraId="3DE11D34" w14:textId="56D71DF3" w:rsidR="00E712B6" w:rsidRPr="000E7EE4" w:rsidRDefault="00E712B6" w:rsidP="00E712B6">
      <w:pPr>
        <w:spacing w:line="360" w:lineRule="auto"/>
        <w:ind w:left="0"/>
        <w:rPr>
          <w:b/>
          <w:bCs/>
          <w:sz w:val="28"/>
          <w:szCs w:val="28"/>
        </w:rPr>
      </w:pPr>
      <w:r w:rsidRPr="000E7EE4">
        <w:rPr>
          <w:b/>
          <w:bCs/>
          <w:sz w:val="28"/>
          <w:szCs w:val="28"/>
        </w:rPr>
        <w:t xml:space="preserve">Marital </w:t>
      </w:r>
      <w:proofErr w:type="gramStart"/>
      <w:r w:rsidRPr="000E7EE4">
        <w:rPr>
          <w:b/>
          <w:bCs/>
          <w:sz w:val="28"/>
          <w:szCs w:val="28"/>
        </w:rPr>
        <w:t>Status?_</w:t>
      </w:r>
      <w:proofErr w:type="gramEnd"/>
      <w:r w:rsidRPr="000E7EE4">
        <w:rPr>
          <w:b/>
          <w:bCs/>
          <w:sz w:val="28"/>
          <w:szCs w:val="28"/>
        </w:rPr>
        <w:t>________________________</w:t>
      </w:r>
      <w:r w:rsidRPr="000E7EE4">
        <w:rPr>
          <w:b/>
          <w:bCs/>
          <w:sz w:val="28"/>
          <w:szCs w:val="28"/>
        </w:rPr>
        <w:tab/>
      </w:r>
      <w:r w:rsidRPr="000E7EE4">
        <w:rPr>
          <w:b/>
          <w:bCs/>
          <w:sz w:val="28"/>
          <w:szCs w:val="28"/>
        </w:rPr>
        <w:tab/>
      </w:r>
      <w:r w:rsidRPr="000E7EE4">
        <w:rPr>
          <w:b/>
          <w:bCs/>
          <w:sz w:val="28"/>
          <w:szCs w:val="28"/>
        </w:rPr>
        <w:tab/>
      </w:r>
    </w:p>
    <w:p w14:paraId="03E53470" w14:textId="77777777" w:rsidR="000E7EE4" w:rsidRDefault="00E712B6" w:rsidP="000E7EE4">
      <w:pPr>
        <w:spacing w:line="360" w:lineRule="auto"/>
        <w:ind w:left="0"/>
        <w:rPr>
          <w:b/>
          <w:bCs/>
          <w:sz w:val="28"/>
          <w:szCs w:val="28"/>
        </w:rPr>
      </w:pPr>
      <w:r w:rsidRPr="000E7EE4">
        <w:rPr>
          <w:b/>
          <w:bCs/>
          <w:sz w:val="28"/>
          <w:szCs w:val="28"/>
        </w:rPr>
        <w:t xml:space="preserve">Receiving Government Assistance? _________ </w:t>
      </w:r>
    </w:p>
    <w:p w14:paraId="10085F04" w14:textId="46F01868" w:rsidR="00E712B6" w:rsidRPr="000E7EE4" w:rsidRDefault="00E712B6" w:rsidP="000E7EE4">
      <w:pPr>
        <w:spacing w:line="360" w:lineRule="auto"/>
        <w:ind w:left="0"/>
        <w:rPr>
          <w:b/>
          <w:bCs/>
          <w:sz w:val="28"/>
          <w:szCs w:val="28"/>
        </w:rPr>
      </w:pPr>
      <w:r w:rsidRPr="000E7EE4">
        <w:rPr>
          <w:b/>
          <w:bCs/>
          <w:sz w:val="28"/>
          <w:szCs w:val="28"/>
        </w:rPr>
        <w:t>If so</w:t>
      </w:r>
      <w:r w:rsidR="000E7EE4">
        <w:rPr>
          <w:b/>
          <w:bCs/>
          <w:sz w:val="28"/>
          <w:szCs w:val="28"/>
        </w:rPr>
        <w:t xml:space="preserve">, </w:t>
      </w:r>
      <w:proofErr w:type="gramStart"/>
      <w:r w:rsidRPr="000E7EE4">
        <w:rPr>
          <w:b/>
          <w:bCs/>
          <w:sz w:val="28"/>
          <w:szCs w:val="28"/>
        </w:rPr>
        <w:t>what?_</w:t>
      </w:r>
      <w:proofErr w:type="gramEnd"/>
      <w:r w:rsidRPr="000E7EE4">
        <w:rPr>
          <w:b/>
          <w:bCs/>
          <w:sz w:val="28"/>
          <w:szCs w:val="28"/>
        </w:rPr>
        <w:t>_______________________</w:t>
      </w:r>
      <w:r w:rsidR="000E7EE4">
        <w:rPr>
          <w:b/>
          <w:bCs/>
          <w:sz w:val="28"/>
          <w:szCs w:val="28"/>
        </w:rPr>
        <w:t>_________</w:t>
      </w:r>
    </w:p>
    <w:p w14:paraId="3312D968" w14:textId="0C88ACEA" w:rsidR="00E712B6" w:rsidRPr="000E7EE4" w:rsidRDefault="00E712B6" w:rsidP="00E712B6">
      <w:pPr>
        <w:spacing w:line="360" w:lineRule="auto"/>
        <w:ind w:left="0"/>
        <w:rPr>
          <w:b/>
          <w:bCs/>
          <w:sz w:val="28"/>
          <w:szCs w:val="28"/>
        </w:rPr>
      </w:pPr>
      <w:r w:rsidRPr="000E7EE4">
        <w:rPr>
          <w:b/>
          <w:bCs/>
          <w:sz w:val="28"/>
          <w:szCs w:val="28"/>
        </w:rPr>
        <w:t xml:space="preserve">History of Domestic </w:t>
      </w:r>
      <w:r w:rsidR="000E7EE4" w:rsidRPr="000E7EE4">
        <w:rPr>
          <w:b/>
          <w:bCs/>
          <w:sz w:val="28"/>
          <w:szCs w:val="28"/>
        </w:rPr>
        <w:t>Violence</w:t>
      </w:r>
      <w:r w:rsidRPr="000E7EE4">
        <w:rPr>
          <w:b/>
          <w:bCs/>
          <w:sz w:val="28"/>
          <w:szCs w:val="28"/>
        </w:rPr>
        <w:t>/</w:t>
      </w:r>
      <w:proofErr w:type="gramStart"/>
      <w:r w:rsidRPr="000E7EE4">
        <w:rPr>
          <w:b/>
          <w:bCs/>
          <w:sz w:val="28"/>
          <w:szCs w:val="28"/>
        </w:rPr>
        <w:t>Abuse?_</w:t>
      </w:r>
      <w:proofErr w:type="gramEnd"/>
      <w:r w:rsidRPr="000E7EE4">
        <w:rPr>
          <w:b/>
          <w:bCs/>
          <w:sz w:val="28"/>
          <w:szCs w:val="28"/>
        </w:rPr>
        <w:t>______________________</w:t>
      </w:r>
    </w:p>
    <w:p w14:paraId="29F3FE0E" w14:textId="5B8E1C22" w:rsidR="00E712B6" w:rsidRPr="000E7EE4" w:rsidRDefault="00E712B6" w:rsidP="00E712B6">
      <w:pPr>
        <w:spacing w:line="360" w:lineRule="auto"/>
        <w:ind w:left="0"/>
        <w:rPr>
          <w:b/>
          <w:bCs/>
          <w:sz w:val="28"/>
          <w:szCs w:val="28"/>
        </w:rPr>
      </w:pPr>
      <w:proofErr w:type="gramStart"/>
      <w:r w:rsidRPr="000E7EE4">
        <w:rPr>
          <w:b/>
          <w:bCs/>
          <w:sz w:val="28"/>
          <w:szCs w:val="28"/>
        </w:rPr>
        <w:t>Sexual?_</w:t>
      </w:r>
      <w:proofErr w:type="gramEnd"/>
      <w:r w:rsidRPr="000E7EE4">
        <w:rPr>
          <w:b/>
          <w:bCs/>
          <w:sz w:val="28"/>
          <w:szCs w:val="28"/>
        </w:rPr>
        <w:t>___</w:t>
      </w:r>
      <w:r w:rsidR="000E7EE4">
        <w:rPr>
          <w:b/>
          <w:bCs/>
          <w:sz w:val="28"/>
          <w:szCs w:val="28"/>
        </w:rPr>
        <w:t xml:space="preserve">_ </w:t>
      </w:r>
      <w:r w:rsidRPr="000E7EE4">
        <w:rPr>
          <w:b/>
          <w:bCs/>
          <w:sz w:val="28"/>
          <w:szCs w:val="28"/>
        </w:rPr>
        <w:t>From who? (</w:t>
      </w:r>
      <w:r w:rsidRPr="000E7EE4">
        <w:rPr>
          <w:b/>
          <w:bCs/>
          <w:szCs w:val="24"/>
        </w:rPr>
        <w:t>i.e. family, partner</w:t>
      </w:r>
      <w:r w:rsidRPr="000E7EE4">
        <w:rPr>
          <w:b/>
          <w:bCs/>
          <w:sz w:val="28"/>
          <w:szCs w:val="28"/>
        </w:rPr>
        <w:t xml:space="preserve">, </w:t>
      </w:r>
      <w:r w:rsidRPr="000E7EE4">
        <w:rPr>
          <w:b/>
          <w:bCs/>
          <w:szCs w:val="24"/>
        </w:rPr>
        <w:t>spouse</w:t>
      </w:r>
      <w:proofErr w:type="gramStart"/>
      <w:r w:rsidRPr="000E7EE4">
        <w:rPr>
          <w:b/>
          <w:bCs/>
          <w:sz w:val="28"/>
          <w:szCs w:val="28"/>
        </w:rPr>
        <w:t>)?_</w:t>
      </w:r>
      <w:proofErr w:type="gramEnd"/>
      <w:r w:rsidRPr="000E7EE4">
        <w:rPr>
          <w:b/>
          <w:bCs/>
          <w:sz w:val="28"/>
          <w:szCs w:val="28"/>
        </w:rPr>
        <w:t>_________________________</w:t>
      </w:r>
    </w:p>
    <w:p w14:paraId="34939BBA" w14:textId="77777777" w:rsidR="00E712B6" w:rsidRPr="000E7EE4" w:rsidRDefault="00E712B6" w:rsidP="00E712B6">
      <w:pPr>
        <w:ind w:left="0"/>
        <w:rPr>
          <w:b/>
          <w:bCs/>
          <w:sz w:val="28"/>
          <w:szCs w:val="28"/>
        </w:rPr>
      </w:pPr>
    </w:p>
    <w:p w14:paraId="5C46BCD4" w14:textId="0CD077E1" w:rsidR="00E712B6" w:rsidRPr="000E7EE4" w:rsidRDefault="00E712B6" w:rsidP="00E712B6">
      <w:pPr>
        <w:ind w:left="0"/>
        <w:rPr>
          <w:b/>
          <w:bCs/>
          <w:sz w:val="28"/>
          <w:szCs w:val="28"/>
        </w:rPr>
      </w:pPr>
      <w:r w:rsidRPr="000E7EE4">
        <w:rPr>
          <w:b/>
          <w:bCs/>
          <w:sz w:val="28"/>
          <w:szCs w:val="28"/>
        </w:rPr>
        <w:t>Would you be interested in counseling? _________________</w:t>
      </w:r>
    </w:p>
    <w:p w14:paraId="6E6C7D8A" w14:textId="77777777" w:rsidR="00E712B6" w:rsidRPr="00E712B6" w:rsidRDefault="00E712B6" w:rsidP="00E712B6">
      <w:pPr>
        <w:ind w:left="0"/>
        <w:rPr>
          <w:b/>
          <w:bCs/>
        </w:rPr>
      </w:pPr>
    </w:p>
    <w:sectPr w:rsidR="00E712B6" w:rsidRPr="00E712B6" w:rsidSect="00E712B6">
      <w:headerReference w:type="default" r:id="rId10"/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957ABE" w14:textId="77777777" w:rsidR="007F18E9" w:rsidRDefault="007F18E9" w:rsidP="00A66B18">
      <w:pPr>
        <w:spacing w:before="0" w:after="0"/>
      </w:pPr>
      <w:r>
        <w:separator/>
      </w:r>
    </w:p>
  </w:endnote>
  <w:endnote w:type="continuationSeparator" w:id="0">
    <w:p w14:paraId="2F075EB6" w14:textId="77777777" w:rsidR="007F18E9" w:rsidRDefault="007F18E9" w:rsidP="00A66B18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GothicE"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F9799C" w14:textId="77777777" w:rsidR="007F18E9" w:rsidRDefault="007F18E9" w:rsidP="00A66B18">
      <w:pPr>
        <w:spacing w:before="0" w:after="0"/>
      </w:pPr>
      <w:r>
        <w:separator/>
      </w:r>
    </w:p>
  </w:footnote>
  <w:footnote w:type="continuationSeparator" w:id="0">
    <w:p w14:paraId="194AE189" w14:textId="77777777" w:rsidR="007F18E9" w:rsidRDefault="007F18E9" w:rsidP="00A66B18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8C6F75" w14:textId="77777777" w:rsidR="00A66B18" w:rsidRDefault="00A66B18">
    <w:pPr>
      <w:pStyle w:val="Header"/>
    </w:pPr>
    <w:r w:rsidRPr="0041428F">
      <w:rPr>
        <w:noProof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736B16C0" wp14:editId="35738BD7">
              <wp:simplePos x="0" y="0"/>
              <wp:positionH relativeFrom="column">
                <wp:posOffset>-457200</wp:posOffset>
              </wp:positionH>
              <wp:positionV relativeFrom="paragraph">
                <wp:posOffset>-457200</wp:posOffset>
              </wp:positionV>
              <wp:extent cx="8248650" cy="3030070"/>
              <wp:effectExtent l="0" t="0" r="0" b="0"/>
              <wp:wrapNone/>
              <wp:docPr id="19" name="Graphic 17" descr="Curved accent shapes that collectively build the header design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8248650" cy="3030070"/>
                        <a:chOff x="-7144" y="-7144"/>
                        <a:chExt cx="6005513" cy="1924050"/>
                      </a:xfrm>
                    </wpg:grpSpPr>
                    <wps:wsp>
                      <wps:cNvPr id="20" name="Freeform: Shape 20"/>
                      <wps:cNvSpPr/>
                      <wps:spPr>
                        <a:xfrm>
                          <a:off x="2121694" y="-7144"/>
                          <a:ext cx="3876675" cy="1762125"/>
                        </a:xfrm>
                        <a:custGeom>
                          <a:avLst/>
                          <a:gdLst>
                            <a:gd name="connsiteX0" fmla="*/ 3869531 w 3876675"/>
                            <a:gd name="connsiteY0" fmla="*/ 1359694 h 1762125"/>
                            <a:gd name="connsiteX1" fmla="*/ 2359819 w 3876675"/>
                            <a:gd name="connsiteY1" fmla="*/ 1744504 h 1762125"/>
                            <a:gd name="connsiteX2" fmla="*/ 7144 w 3876675"/>
                            <a:gd name="connsiteY2" fmla="*/ 1287304 h 1762125"/>
                            <a:gd name="connsiteX3" fmla="*/ 7144 w 3876675"/>
                            <a:gd name="connsiteY3" fmla="*/ 7144 h 1762125"/>
                            <a:gd name="connsiteX4" fmla="*/ 3869531 w 3876675"/>
                            <a:gd name="connsiteY4" fmla="*/ 7144 h 1762125"/>
                            <a:gd name="connsiteX5" fmla="*/ 3869531 w 3876675"/>
                            <a:gd name="connsiteY5" fmla="*/ 1359694 h 176212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3876675" h="1762125">
                              <a:moveTo>
                                <a:pt x="3869531" y="1359694"/>
                              </a:moveTo>
                              <a:cubicBezTo>
                                <a:pt x="3869531" y="1359694"/>
                                <a:pt x="3379946" y="1834039"/>
                                <a:pt x="2359819" y="1744504"/>
                              </a:cubicBezTo>
                              <a:cubicBezTo>
                                <a:pt x="1339691" y="1654969"/>
                                <a:pt x="936784" y="1180624"/>
                                <a:pt x="7144" y="1287304"/>
                              </a:cubicBezTo>
                              <a:lnTo>
                                <a:pt x="7144" y="7144"/>
                              </a:lnTo>
                              <a:lnTo>
                                <a:pt x="3869531" y="7144"/>
                              </a:lnTo>
                              <a:lnTo>
                                <a:pt x="3869531" y="1359694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2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2" name="Freeform: Shape 22"/>
                      <wps:cNvSpPr/>
                      <wps:spPr>
                        <a:xfrm>
                          <a:off x="-7144" y="-7144"/>
                          <a:ext cx="6000750" cy="1924050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1699736 h 1924050"/>
                            <a:gd name="connsiteX1" fmla="*/ 2934176 w 6000750"/>
                            <a:gd name="connsiteY1" fmla="*/ 1484471 h 1924050"/>
                            <a:gd name="connsiteX2" fmla="*/ 5998369 w 6000750"/>
                            <a:gd name="connsiteY2" fmla="*/ 893921 h 1924050"/>
                            <a:gd name="connsiteX3" fmla="*/ 5998369 w 6000750"/>
                            <a:gd name="connsiteY3" fmla="*/ 7144 h 1924050"/>
                            <a:gd name="connsiteX4" fmla="*/ 7144 w 6000750"/>
                            <a:gd name="connsiteY4" fmla="*/ 7144 h 1924050"/>
                            <a:gd name="connsiteX5" fmla="*/ 7144 w 6000750"/>
                            <a:gd name="connsiteY5" fmla="*/ 1699736 h 1924050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1924050">
                              <a:moveTo>
                                <a:pt x="7144" y="1699736"/>
                              </a:moveTo>
                              <a:cubicBezTo>
                                <a:pt x="7144" y="1699736"/>
                                <a:pt x="1410176" y="2317909"/>
                                <a:pt x="2934176" y="1484471"/>
                              </a:cubicBezTo>
                              <a:cubicBezTo>
                                <a:pt x="4459129" y="651986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lnTo>
                                <a:pt x="7144" y="1699736"/>
                              </a:lnTo>
                              <a:close/>
                            </a:path>
                          </a:pathLst>
                        </a:custGeom>
                        <a:solidFill>
                          <a:schemeClr val="accent1"/>
                        </a:soli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3" name="Freeform: Shape 23"/>
                      <wps:cNvSpPr/>
                      <wps:spPr>
                        <a:xfrm>
                          <a:off x="-7144" y="-7144"/>
                          <a:ext cx="6000750" cy="904875"/>
                        </a:xfrm>
                        <a:custGeom>
                          <a:avLst/>
                          <a:gdLst>
                            <a:gd name="connsiteX0" fmla="*/ 7144 w 6000750"/>
                            <a:gd name="connsiteY0" fmla="*/ 7144 h 904875"/>
                            <a:gd name="connsiteX1" fmla="*/ 7144 w 6000750"/>
                            <a:gd name="connsiteY1" fmla="*/ 613886 h 904875"/>
                            <a:gd name="connsiteX2" fmla="*/ 3546634 w 6000750"/>
                            <a:gd name="connsiteY2" fmla="*/ 574834 h 904875"/>
                            <a:gd name="connsiteX3" fmla="*/ 5998369 w 6000750"/>
                            <a:gd name="connsiteY3" fmla="*/ 893921 h 904875"/>
                            <a:gd name="connsiteX4" fmla="*/ 5998369 w 6000750"/>
                            <a:gd name="connsiteY4" fmla="*/ 7144 h 904875"/>
                            <a:gd name="connsiteX5" fmla="*/ 7144 w 6000750"/>
                            <a:gd name="connsiteY5" fmla="*/ 7144 h 9048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</a:cxnLst>
                          <a:rect l="l" t="t" r="r" b="b"/>
                          <a:pathLst>
                            <a:path w="6000750" h="904875">
                              <a:moveTo>
                                <a:pt x="7144" y="7144"/>
                              </a:moveTo>
                              <a:lnTo>
                                <a:pt x="7144" y="613886"/>
                              </a:lnTo>
                              <a:cubicBezTo>
                                <a:pt x="647224" y="1034891"/>
                                <a:pt x="2136934" y="964406"/>
                                <a:pt x="3546634" y="574834"/>
                              </a:cubicBezTo>
                              <a:cubicBezTo>
                                <a:pt x="4882039" y="205264"/>
                                <a:pt x="5998369" y="893921"/>
                                <a:pt x="5998369" y="893921"/>
                              </a:cubicBezTo>
                              <a:lnTo>
                                <a:pt x="5998369" y="7144"/>
                              </a:lnTo>
                              <a:lnTo>
                                <a:pt x="7144" y="7144"/>
                              </a:lnTo>
                              <a:close/>
                            </a:path>
                          </a:pathLst>
                        </a:custGeom>
                        <a:gradFill flip="none" rotWithShape="1">
                          <a:gsLst>
                            <a:gs pos="0">
                              <a:schemeClr val="accent1"/>
                            </a:gs>
                            <a:gs pos="100000">
                              <a:schemeClr val="accent1">
                                <a:lumMod val="60000"/>
                                <a:lumOff val="40000"/>
                              </a:schemeClr>
                            </a:gs>
                          </a:gsLst>
                          <a:lin ang="0" scaled="1"/>
                          <a:tileRect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24" name="Freeform: Shape 24"/>
                      <wps:cNvSpPr/>
                      <wps:spPr>
                        <a:xfrm>
                          <a:off x="3176111" y="924401"/>
                          <a:ext cx="2819400" cy="828675"/>
                        </a:xfrm>
                        <a:custGeom>
                          <a:avLst/>
                          <a:gdLst>
                            <a:gd name="connsiteX0" fmla="*/ 7144 w 2819400"/>
                            <a:gd name="connsiteY0" fmla="*/ 481489 h 828675"/>
                            <a:gd name="connsiteX1" fmla="*/ 1305401 w 2819400"/>
                            <a:gd name="connsiteY1" fmla="*/ 812959 h 828675"/>
                            <a:gd name="connsiteX2" fmla="*/ 2815114 w 2819400"/>
                            <a:gd name="connsiteY2" fmla="*/ 428149 h 828675"/>
                            <a:gd name="connsiteX3" fmla="*/ 2815114 w 2819400"/>
                            <a:gd name="connsiteY3" fmla="*/ 7144 h 828675"/>
                            <a:gd name="connsiteX4" fmla="*/ 7144 w 2819400"/>
                            <a:gd name="connsiteY4" fmla="*/ 481489 h 828675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2819400" h="828675">
                              <a:moveTo>
                                <a:pt x="7144" y="481489"/>
                              </a:moveTo>
                              <a:cubicBezTo>
                                <a:pt x="380524" y="602456"/>
                                <a:pt x="751999" y="764381"/>
                                <a:pt x="1305401" y="812959"/>
                              </a:cubicBezTo>
                              <a:cubicBezTo>
                                <a:pt x="2325529" y="902494"/>
                                <a:pt x="2815114" y="428149"/>
                                <a:pt x="2815114" y="428149"/>
                              </a:cubicBezTo>
                              <a:lnTo>
                                <a:pt x="2815114" y="7144"/>
                              </a:lnTo>
                              <a:cubicBezTo>
                                <a:pt x="2332196" y="236696"/>
                                <a:pt x="1376839" y="568166"/>
                                <a:pt x="7144" y="481489"/>
                              </a:cubicBezTo>
                              <a:close/>
                            </a:path>
                          </a:pathLst>
                        </a:custGeom>
                        <a:gradFill>
                          <a:gsLst>
                            <a:gs pos="0">
                              <a:schemeClr val="accent2"/>
                            </a:gs>
                            <a:gs pos="100000">
                              <a:schemeClr val="accent2">
                                <a:lumMod val="75000"/>
                              </a:schemeClr>
                            </a:gs>
                          </a:gsLst>
                          <a:lin ang="0" scaled="1"/>
                        </a:gradFill>
                        <a:ln w="9525" cap="flat">
                          <a:noFill/>
                          <a:prstDash val="solid"/>
                          <a:miter/>
                        </a:ln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33D796D2" id="Graphic 17" o:spid="_x0000_s1026" alt="Curved accent shapes that collectively build the header design" style="position:absolute;margin-left:-36pt;margin-top:-36pt;width:649.5pt;height:238.6pt;z-index:-251657216;mso-width-relative:margin;mso-height-relative:margin" coordorigin="-71,-71" coordsize="60055,19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">
              <v:shape id="Freeform: Shape 20" o:spid="_x0000_s1027" style="position:absolute;left:21216;top:-71;width:38767;height:17620;visibility:visible;mso-wrap-style:square;v-text-anchor:middle" coordsize="3876675,17621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" path="m3869531,1359694v,,-489585,474345,-1509712,384810c1339691,1654969,936784,1180624,7144,1287304l7144,7144r3862387,l3869531,1359694xe" fillcolor="#009dd9 [3205]" stroked="f">
                <v:stroke joinstyle="miter"/>
                <v:path arrowok="t" o:connecttype="custom" o:connectlocs="3869531,1359694;2359819,1744504;7144,1287304;7144,7144;3869531,7144;3869531,1359694" o:connectangles="0,0,0,0,0,0"/>
              </v:shape>
              <v:shape id="Freeform: Shape 22" o:spid="_x0000_s1028" style="position:absolute;left:-71;top:-71;width:60007;height:19240;visibility:visible;mso-wrap-style:square;v-text-anchor:middle" coordsize="6000750,19240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" path="m7144,1699736v,,1403032,618173,2927032,-215265c4459129,651986,5998369,893921,5998369,893921r,-886777l7144,7144r,1692592xe" fillcolor="#17406d [3204]" stroked="f">
                <v:stroke joinstyle="miter"/>
                <v:path arrowok="t" o:connecttype="custom" o:connectlocs="7144,1699736;2934176,1484471;5998369,893921;5998369,7144;7144,7144;7144,1699736" o:connectangles="0,0,0,0,0,0"/>
              </v:shape>
              <v:shape id="Freeform: Shape 23" o:spid="_x0000_s1029" style="position:absolute;left:-71;top:-71;width:60007;height:9048;visibility:visible;mso-wrap-style:square;v-text-anchor:middle" coordsize="6000750,9048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" path="m7144,7144r,606742c647224,1034891,2136934,964406,3546634,574834,4882039,205264,5998369,893921,5998369,893921r,-886777l7144,7144xe" fillcolor="#17406d [3204]" stroked="f">
                <v:fill color2="#4389d7 [1940]" rotate="t" angle="90" focus="100%" type="gradient"/>
                <v:stroke joinstyle="miter"/>
                <v:path arrowok="t" o:connecttype="custom" o:connectlocs="7144,7144;7144,613886;3546634,574834;5998369,893921;5998369,7144;7144,7144" o:connectangles="0,0,0,0,0,0"/>
              </v:shape>
              <v:shape id="Freeform: Shape 24" o:spid="_x0000_s1030" style="position:absolute;left:31761;top:9244;width:28194;height:8286;visibility:visible;mso-wrap-style:square;v-text-anchor:middle" coordsize="2819400,8286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" path="m7144,481489c380524,602456,751999,764381,1305401,812959,2325529,902494,2815114,428149,2815114,428149r,-421005c2332196,236696,1376839,568166,7144,481489xe" fillcolor="#009dd9 [3205]" stroked="f">
                <v:fill color2="#0075a2 [2405]" angle="90" focus="100%" type="gradient"/>
                <v:stroke joinstyle="miter"/>
                <v:path arrowok="t" o:connecttype="custom" o:connectlocs="7144,481489;1305401,812959;2815114,428149;2815114,7144;7144,481489" o:connectangles="0,0,0,0,0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12B6"/>
    <w:rsid w:val="00083BAA"/>
    <w:rsid w:val="000E7EE4"/>
    <w:rsid w:val="0010680C"/>
    <w:rsid w:val="00152B0B"/>
    <w:rsid w:val="001766D6"/>
    <w:rsid w:val="00192419"/>
    <w:rsid w:val="001C270D"/>
    <w:rsid w:val="001E2320"/>
    <w:rsid w:val="00214E28"/>
    <w:rsid w:val="002441EA"/>
    <w:rsid w:val="00352B81"/>
    <w:rsid w:val="00394757"/>
    <w:rsid w:val="003A0150"/>
    <w:rsid w:val="003E24DF"/>
    <w:rsid w:val="0041428F"/>
    <w:rsid w:val="004A2B0D"/>
    <w:rsid w:val="005C2210"/>
    <w:rsid w:val="00615018"/>
    <w:rsid w:val="0062123A"/>
    <w:rsid w:val="00646E75"/>
    <w:rsid w:val="006F6F10"/>
    <w:rsid w:val="00783E79"/>
    <w:rsid w:val="007B5AE8"/>
    <w:rsid w:val="007F18E9"/>
    <w:rsid w:val="007F5192"/>
    <w:rsid w:val="00A26FE7"/>
    <w:rsid w:val="00A66B18"/>
    <w:rsid w:val="00A6783B"/>
    <w:rsid w:val="00A96CF8"/>
    <w:rsid w:val="00AA089B"/>
    <w:rsid w:val="00AD406C"/>
    <w:rsid w:val="00AE1388"/>
    <w:rsid w:val="00AF3982"/>
    <w:rsid w:val="00B50294"/>
    <w:rsid w:val="00B57D6E"/>
    <w:rsid w:val="00C701F7"/>
    <w:rsid w:val="00C70786"/>
    <w:rsid w:val="00D10958"/>
    <w:rsid w:val="00D66593"/>
    <w:rsid w:val="00DE6DA2"/>
    <w:rsid w:val="00DF2D30"/>
    <w:rsid w:val="00E4786A"/>
    <w:rsid w:val="00E55D74"/>
    <w:rsid w:val="00E6540C"/>
    <w:rsid w:val="00E712B6"/>
    <w:rsid w:val="00E81E2A"/>
    <w:rsid w:val="00EE0952"/>
    <w:rsid w:val="00FE0F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DFED8E4"/>
  <w14:defaultImageDpi w14:val="3276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 w:uiPriority="4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/>
    <w:lsdException w:name="Unresolved Mention" w:semiHidden="1"/>
    <w:lsdException w:name="Smart Link" w:semiHidden="1" w:unhideWhenUsed="1"/>
  </w:latentStyles>
  <w:style w:type="paragraph" w:default="1" w:styleId="Normal">
    <w:name w:val="Normal"/>
    <w:qFormat/>
    <w:rsid w:val="00A6783B"/>
    <w:pPr>
      <w:spacing w:before="40" w:after="360"/>
      <w:ind w:left="720" w:right="720"/>
    </w:pPr>
    <w:rPr>
      <w:rFonts w:eastAsiaTheme="minorHAnsi"/>
      <w:color w:val="595959" w:themeColor="text1" w:themeTint="A6"/>
      <w:kern w:val="20"/>
      <w:szCs w:val="20"/>
    </w:rPr>
  </w:style>
  <w:style w:type="paragraph" w:styleId="Heading1">
    <w:name w:val="heading 1"/>
    <w:basedOn w:val="Normal"/>
    <w:next w:val="Normal"/>
    <w:link w:val="Heading1Char"/>
    <w:uiPriority w:val="8"/>
    <w:unhideWhenUsed/>
    <w:qFormat/>
    <w:rsid w:val="003E24DF"/>
    <w:pPr>
      <w:spacing w:before="0"/>
      <w:contextualSpacing/>
      <w:outlineLvl w:val="0"/>
    </w:pPr>
    <w:rPr>
      <w:rFonts w:asciiTheme="majorHAnsi" w:eastAsiaTheme="majorEastAsia" w:hAnsiTheme="majorHAnsi" w:cstheme="majorBidi"/>
      <w:caps/>
      <w:color w:val="112F51" w:themeColor="accent1" w:themeShade="BF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A2B0D"/>
    <w:pPr>
      <w:keepNext/>
      <w:keepLines/>
      <w:spacing w:after="0"/>
      <w:outlineLvl w:val="1"/>
    </w:pPr>
    <w:rPr>
      <w:rFonts w:asciiTheme="majorHAnsi" w:eastAsiaTheme="majorEastAsia" w:hAnsiTheme="majorHAnsi" w:cstheme="majorBidi"/>
      <w:color w:val="112F5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E24DF"/>
    <w:rPr>
      <w:rFonts w:asciiTheme="majorHAnsi" w:eastAsiaTheme="majorEastAsia" w:hAnsiTheme="majorHAnsi" w:cstheme="majorBidi"/>
      <w:caps/>
      <w:color w:val="112F51" w:themeColor="accent1" w:themeShade="BF"/>
      <w:kern w:val="20"/>
      <w:sz w:val="20"/>
      <w:szCs w:val="20"/>
    </w:rPr>
  </w:style>
  <w:style w:type="paragraph" w:customStyle="1" w:styleId="Recipient">
    <w:name w:val="Recipient"/>
    <w:basedOn w:val="Normal"/>
    <w:uiPriority w:val="3"/>
    <w:qFormat/>
    <w:rsid w:val="00A66B18"/>
    <w:pPr>
      <w:spacing w:before="840" w:after="40"/>
    </w:pPr>
    <w:rPr>
      <w:b/>
      <w:bCs/>
      <w:color w:val="000000" w:themeColor="text1"/>
    </w:rPr>
  </w:style>
  <w:style w:type="paragraph" w:styleId="Salutation">
    <w:name w:val="Salutation"/>
    <w:basedOn w:val="Normal"/>
    <w:link w:val="SalutationChar"/>
    <w:uiPriority w:val="4"/>
    <w:unhideWhenUsed/>
    <w:qFormat/>
    <w:rsid w:val="00A66B18"/>
    <w:pPr>
      <w:spacing w:before="720"/>
    </w:pPr>
  </w:style>
  <w:style w:type="character" w:customStyle="1" w:styleId="SalutationChar">
    <w:name w:val="Salutation Char"/>
    <w:basedOn w:val="DefaultParagraphFont"/>
    <w:link w:val="Salutation"/>
    <w:uiPriority w:val="4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styleId="Closing">
    <w:name w:val="Closing"/>
    <w:basedOn w:val="Normal"/>
    <w:next w:val="Signature"/>
    <w:link w:val="ClosingChar"/>
    <w:uiPriority w:val="6"/>
    <w:unhideWhenUsed/>
    <w:qFormat/>
    <w:rsid w:val="00A6783B"/>
    <w:pPr>
      <w:spacing w:before="480" w:after="960"/>
    </w:pPr>
  </w:style>
  <w:style w:type="character" w:customStyle="1" w:styleId="ClosingChar">
    <w:name w:val="Closing Char"/>
    <w:basedOn w:val="DefaultParagraphFont"/>
    <w:link w:val="Closing"/>
    <w:uiPriority w:val="6"/>
    <w:rsid w:val="00A6783B"/>
    <w:rPr>
      <w:rFonts w:eastAsiaTheme="minorHAnsi"/>
      <w:color w:val="595959" w:themeColor="text1" w:themeTint="A6"/>
      <w:kern w:val="20"/>
      <w:szCs w:val="20"/>
    </w:rPr>
  </w:style>
  <w:style w:type="paragraph" w:styleId="Signature">
    <w:name w:val="Signature"/>
    <w:basedOn w:val="Normal"/>
    <w:link w:val="SignatureChar"/>
    <w:uiPriority w:val="7"/>
    <w:unhideWhenUsed/>
    <w:qFormat/>
    <w:rsid w:val="00A6783B"/>
    <w:pPr>
      <w:contextualSpacing/>
    </w:pPr>
    <w:rPr>
      <w:b/>
      <w:bCs/>
      <w:color w:val="17406D" w:themeColor="accent1"/>
    </w:rPr>
  </w:style>
  <w:style w:type="character" w:customStyle="1" w:styleId="SignatureChar">
    <w:name w:val="Signature Char"/>
    <w:basedOn w:val="DefaultParagraphFont"/>
    <w:link w:val="Signature"/>
    <w:uiPriority w:val="7"/>
    <w:rsid w:val="00A6783B"/>
    <w:rPr>
      <w:rFonts w:eastAsiaTheme="minorHAnsi"/>
      <w:b/>
      <w:bCs/>
      <w:color w:val="17406D" w:themeColor="accent1"/>
      <w:kern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3E24DF"/>
    <w:pPr>
      <w:spacing w:after="0"/>
      <w:jc w:val="right"/>
    </w:pPr>
  </w:style>
  <w:style w:type="character" w:customStyle="1" w:styleId="HeaderChar">
    <w:name w:val="Header Char"/>
    <w:basedOn w:val="DefaultParagraphFont"/>
    <w:link w:val="Header"/>
    <w:uiPriority w:val="99"/>
    <w:rsid w:val="003E24DF"/>
    <w:rPr>
      <w:rFonts w:eastAsiaTheme="minorHAnsi"/>
      <w:color w:val="595959" w:themeColor="text1" w:themeTint="A6"/>
      <w:kern w:val="20"/>
      <w:sz w:val="20"/>
      <w:szCs w:val="20"/>
    </w:rPr>
  </w:style>
  <w:style w:type="character" w:styleId="Strong">
    <w:name w:val="Strong"/>
    <w:basedOn w:val="DefaultParagraphFont"/>
    <w:uiPriority w:val="1"/>
    <w:semiHidden/>
    <w:rsid w:val="003E24DF"/>
    <w:rPr>
      <w:b/>
      <w:bCs/>
    </w:rPr>
  </w:style>
  <w:style w:type="paragraph" w:customStyle="1" w:styleId="ContactInfo">
    <w:name w:val="Contact Info"/>
    <w:basedOn w:val="Normal"/>
    <w:uiPriority w:val="1"/>
    <w:qFormat/>
    <w:rsid w:val="00A66B18"/>
    <w:pPr>
      <w:spacing w:before="0" w:after="0"/>
    </w:pPr>
    <w:rPr>
      <w:color w:val="FFFFFF" w:themeColor="background1"/>
    </w:rPr>
  </w:style>
  <w:style w:type="character" w:customStyle="1" w:styleId="Heading2Char">
    <w:name w:val="Heading 2 Char"/>
    <w:basedOn w:val="DefaultParagraphFont"/>
    <w:link w:val="Heading2"/>
    <w:uiPriority w:val="9"/>
    <w:rsid w:val="004A2B0D"/>
    <w:rPr>
      <w:rFonts w:asciiTheme="majorHAnsi" w:eastAsiaTheme="majorEastAsia" w:hAnsiTheme="majorHAnsi" w:cstheme="majorBidi"/>
      <w:color w:val="112F51" w:themeColor="accent1" w:themeShade="BF"/>
      <w:kern w:val="20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083BAA"/>
    <w:pPr>
      <w:spacing w:before="100" w:beforeAutospacing="1" w:after="100" w:afterAutospacing="1"/>
    </w:pPr>
    <w:rPr>
      <w:rFonts w:ascii="Times New Roman" w:eastAsiaTheme="minorEastAsia" w:hAnsi="Times New Roman" w:cs="Times New Roman"/>
      <w:color w:val="auto"/>
      <w:kern w:val="0"/>
      <w:szCs w:val="24"/>
    </w:rPr>
  </w:style>
  <w:style w:type="character" w:styleId="PlaceholderText">
    <w:name w:val="Placeholder Text"/>
    <w:basedOn w:val="DefaultParagraphFont"/>
    <w:uiPriority w:val="99"/>
    <w:semiHidden/>
    <w:rsid w:val="001766D6"/>
    <w:rPr>
      <w:color w:val="808080"/>
    </w:rPr>
  </w:style>
  <w:style w:type="paragraph" w:styleId="Footer">
    <w:name w:val="footer"/>
    <w:basedOn w:val="Normal"/>
    <w:link w:val="FooterChar"/>
    <w:uiPriority w:val="99"/>
    <w:unhideWhenUsed/>
    <w:rsid w:val="00A66B18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A66B18"/>
    <w:rPr>
      <w:rFonts w:eastAsiaTheme="minorHAnsi"/>
      <w:color w:val="595959" w:themeColor="text1" w:themeTint="A6"/>
      <w:kern w:val="20"/>
      <w:sz w:val="20"/>
      <w:szCs w:val="20"/>
    </w:rPr>
  </w:style>
  <w:style w:type="paragraph" w:customStyle="1" w:styleId="Logo">
    <w:name w:val="Logo"/>
    <w:basedOn w:val="Normal"/>
    <w:next w:val="Normal"/>
    <w:link w:val="LogoChar"/>
    <w:qFormat/>
    <w:rsid w:val="00AA089B"/>
    <w:pPr>
      <w:spacing w:before="0" w:after="0"/>
      <w:ind w:left="-180" w:right="-24"/>
      <w:jc w:val="center"/>
    </w:pPr>
    <w:rPr>
      <w:rFonts w:hAnsi="Calibri"/>
      <w:b/>
      <w:bCs/>
      <w:color w:val="FFFFFF" w:themeColor="background1"/>
      <w:spacing w:val="120"/>
      <w:kern w:val="24"/>
      <w:sz w:val="44"/>
      <w:szCs w:val="48"/>
    </w:rPr>
  </w:style>
  <w:style w:type="character" w:customStyle="1" w:styleId="LogoChar">
    <w:name w:val="Logo Char"/>
    <w:basedOn w:val="DefaultParagraphFont"/>
    <w:link w:val="Logo"/>
    <w:rsid w:val="00AA089B"/>
    <w:rPr>
      <w:rFonts w:eastAsiaTheme="minorHAnsi" w:hAnsi="Calibri"/>
      <w:b/>
      <w:bCs/>
      <w:color w:val="FFFFFF" w:themeColor="background1"/>
      <w:spacing w:val="120"/>
      <w:kern w:val="24"/>
      <w:sz w:val="44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ckie\AppData\Roaming\Microsoft\Templates\Blue%20curve%20letterhead.dotx" TargetMode="External"/></Relationships>
</file>

<file path=word/theme/theme1.xml><?xml version="1.0" encoding="utf-8"?>
<a:theme xmlns:a="http://schemas.openxmlformats.org/drawingml/2006/main" name="Office Theme">
  <a:themeElements>
    <a:clrScheme name="Custom 12">
      <a:dk1>
        <a:sysClr val="windowText" lastClr="000000"/>
      </a:dk1>
      <a:lt1>
        <a:sysClr val="window" lastClr="FFFFFF"/>
      </a:lt1>
      <a:dk2>
        <a:srgbClr val="17406D"/>
      </a:dk2>
      <a:lt2>
        <a:srgbClr val="DBEFF9"/>
      </a:lt2>
      <a:accent1>
        <a:srgbClr val="17406D"/>
      </a:accent1>
      <a:accent2>
        <a:srgbClr val="009DD9"/>
      </a:accent2>
      <a:accent3>
        <a:srgbClr val="0BD0D9"/>
      </a:accent3>
      <a:accent4>
        <a:srgbClr val="10CF9B"/>
      </a:accent4>
      <a:accent5>
        <a:srgbClr val="7CCA62"/>
      </a:accent5>
      <a:accent6>
        <a:srgbClr val="A5C249"/>
      </a:accent6>
      <a:hlink>
        <a:srgbClr val="F49100"/>
      </a:hlink>
      <a:folHlink>
        <a:srgbClr val="85DFD0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tatus xmlns="71af3243-3dd4-4a8d-8c0d-dd76da1f02a5">Not started</Status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2" ma:contentTypeDescription="Create a new document." ma:contentTypeScope="" ma:versionID="a8a52e8c320b9a064ae3583ae3861c9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88020cb39231a0945110f9cd888b521a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9" nillable="true" ma:displayName="Status" ma:default="Not started" ma:format="Dropdown" ma:internalName="Status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04023A-A2A1-445E-8B7C-04FB2DBA590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072AD07-53A3-41FC-A530-2744C14395A4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62D5B660-4932-4A22-8C59-4E5235DA80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B4390B1-2AB0-4054-BFFC-2CF573D752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Blue curve letterhead</Template>
  <TotalTime>0</TotalTime>
  <Pages>2</Pages>
  <Words>204</Words>
  <Characters>1168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2020-04-25T23:10:00Z</dcterms:created>
  <dcterms:modified xsi:type="dcterms:W3CDTF">2020-04-25T23:10:00Z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